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A49" w:rsidRPr="00233A49" w:rsidRDefault="00233A49" w:rsidP="00233A49">
      <w:pPr>
        <w:jc w:val="center"/>
        <w:rPr>
          <w:b/>
          <w:sz w:val="36"/>
          <w:szCs w:val="36"/>
          <w:u w:val="single"/>
        </w:rPr>
      </w:pPr>
      <w:r w:rsidRPr="00233A49">
        <w:rPr>
          <w:b/>
          <w:sz w:val="36"/>
          <w:szCs w:val="36"/>
          <w:u w:val="single"/>
        </w:rPr>
        <w:t>CURRICULUM VITAE</w:t>
      </w:r>
    </w:p>
    <w:p w:rsidR="00233A49" w:rsidRPr="00262DA4" w:rsidRDefault="00233A49" w:rsidP="00233A49">
      <w:pPr>
        <w:rPr>
          <w:rFonts w:cs="Times New Roman"/>
          <w:b/>
          <w:bCs/>
          <w:i/>
          <w:sz w:val="32"/>
          <w:szCs w:val="32"/>
        </w:rPr>
      </w:pPr>
      <w:r w:rsidRPr="00262DA4">
        <w:rPr>
          <w:rFonts w:cs="Times New Roman"/>
          <w:b/>
          <w:bCs/>
          <w:i/>
          <w:sz w:val="32"/>
          <w:szCs w:val="32"/>
        </w:rPr>
        <w:t>Datos personales:</w:t>
      </w:r>
    </w:p>
    <w:p w:rsidR="00233A49" w:rsidRDefault="00233A49" w:rsidP="00233A4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nombre :César esteban pino Méndez</w:t>
      </w:r>
      <w:bookmarkStart w:id="0" w:name="_GoBack"/>
      <w:bookmarkEnd w:id="0"/>
    </w:p>
    <w:p w:rsidR="00233A49" w:rsidRPr="00262DA4" w:rsidRDefault="00233A49" w:rsidP="00233A4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Cedula de  identidad  :16.494.000-4 </w:t>
      </w:r>
    </w:p>
    <w:p w:rsidR="00233A49" w:rsidRPr="00262DA4" w:rsidRDefault="00233A49" w:rsidP="00233A4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Fecha de </w:t>
      </w:r>
      <w:r w:rsidRPr="00262DA4">
        <w:rPr>
          <w:rFonts w:cs="Times New Roman"/>
          <w:sz w:val="32"/>
          <w:szCs w:val="32"/>
        </w:rPr>
        <w:t>nacimiento</w:t>
      </w:r>
      <w:r>
        <w:rPr>
          <w:rFonts w:cs="Times New Roman"/>
          <w:sz w:val="32"/>
          <w:szCs w:val="32"/>
        </w:rPr>
        <w:t>: 28 de marzo de 1987</w:t>
      </w:r>
    </w:p>
    <w:p w:rsidR="00233A49" w:rsidRPr="00262DA4" w:rsidRDefault="00233A49" w:rsidP="00233A4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 w:rsidRPr="00262DA4">
        <w:rPr>
          <w:rFonts w:cs="Times New Roman"/>
          <w:sz w:val="32"/>
          <w:szCs w:val="32"/>
        </w:rPr>
        <w:t>Dirección</w:t>
      </w:r>
      <w:r>
        <w:rPr>
          <w:rFonts w:cs="Times New Roman"/>
          <w:sz w:val="32"/>
          <w:szCs w:val="32"/>
        </w:rPr>
        <w:t>: P</w:t>
      </w:r>
      <w:r w:rsidR="00A272A1">
        <w:rPr>
          <w:rFonts w:cs="Times New Roman"/>
          <w:sz w:val="32"/>
          <w:szCs w:val="32"/>
        </w:rPr>
        <w:t>ob. Santa marta 7 ½ sur  a # 2872</w:t>
      </w:r>
    </w:p>
    <w:p w:rsidR="00233A49" w:rsidRPr="00262DA4" w:rsidRDefault="00233A49" w:rsidP="00233A4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Teléfono :86387615 -071/2260983</w:t>
      </w:r>
    </w:p>
    <w:p w:rsidR="00233A49" w:rsidRDefault="00233A49" w:rsidP="00233A4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Mail: </w:t>
      </w:r>
      <w:hyperlink r:id="rId6" w:history="1">
        <w:r w:rsidRPr="00A374C2">
          <w:rPr>
            <w:rStyle w:val="Hipervnculo"/>
            <w:rFonts w:cs="Times New Roman"/>
            <w:sz w:val="32"/>
            <w:szCs w:val="32"/>
          </w:rPr>
          <w:t>cesar.estebanpino@gmail.com</w:t>
        </w:r>
      </w:hyperlink>
    </w:p>
    <w:p w:rsidR="00233A49" w:rsidRDefault="00233A49" w:rsidP="00233A4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Estado civil :soltero</w:t>
      </w:r>
    </w:p>
    <w:p w:rsidR="00233A49" w:rsidRPr="00262DA4" w:rsidRDefault="00233A49" w:rsidP="00233A4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Situación  militar : Al día</w:t>
      </w:r>
    </w:p>
    <w:p w:rsidR="00233A49" w:rsidRDefault="00233A49" w:rsidP="00233A49">
      <w:pPr>
        <w:rPr>
          <w:rFonts w:cs="Times New Roman"/>
          <w:sz w:val="32"/>
          <w:szCs w:val="32"/>
        </w:rPr>
      </w:pPr>
    </w:p>
    <w:p w:rsidR="00233A49" w:rsidRPr="00262DA4" w:rsidRDefault="00233A49" w:rsidP="00233A49">
      <w:pPr>
        <w:rPr>
          <w:rFonts w:cs="Times New Roman"/>
          <w:b/>
          <w:bCs/>
          <w:i/>
          <w:sz w:val="32"/>
          <w:szCs w:val="32"/>
        </w:rPr>
      </w:pPr>
      <w:r w:rsidRPr="00262DA4">
        <w:rPr>
          <w:rFonts w:cs="Times New Roman"/>
          <w:b/>
          <w:bCs/>
          <w:i/>
          <w:sz w:val="32"/>
          <w:szCs w:val="32"/>
        </w:rPr>
        <w:t>Datos académicos:</w:t>
      </w:r>
    </w:p>
    <w:p w:rsidR="00233A49" w:rsidRPr="00262DA4" w:rsidRDefault="00233A49" w:rsidP="00233A49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Enseñanza básica : Completa</w:t>
      </w:r>
    </w:p>
    <w:p w:rsidR="00233A49" w:rsidRDefault="00233A49" w:rsidP="00233A49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Enseñanza media : Completa</w:t>
      </w:r>
    </w:p>
    <w:p w:rsidR="00233A49" w:rsidRPr="00233A49" w:rsidRDefault="00233A49" w:rsidP="00233A49">
      <w:pPr>
        <w:widowControl w:val="0"/>
        <w:suppressAutoHyphens/>
        <w:spacing w:after="0" w:line="240" w:lineRule="auto"/>
        <w:ind w:left="720"/>
        <w:rPr>
          <w:rFonts w:cs="Times New Roman"/>
          <w:sz w:val="32"/>
          <w:szCs w:val="32"/>
        </w:rPr>
      </w:pPr>
    </w:p>
    <w:p w:rsidR="00233A49" w:rsidRPr="00262DA4" w:rsidRDefault="00233A49" w:rsidP="00233A49">
      <w:pPr>
        <w:rPr>
          <w:rFonts w:cs="Times New Roman"/>
          <w:b/>
          <w:bCs/>
          <w:i/>
          <w:sz w:val="32"/>
          <w:szCs w:val="32"/>
        </w:rPr>
      </w:pPr>
      <w:r w:rsidRPr="00262DA4">
        <w:rPr>
          <w:rFonts w:cs="Times New Roman"/>
          <w:b/>
          <w:bCs/>
          <w:i/>
          <w:sz w:val="32"/>
          <w:szCs w:val="32"/>
        </w:rPr>
        <w:t>Experiencia profesional:</w:t>
      </w:r>
    </w:p>
    <w:p w:rsidR="00233A49" w:rsidRPr="0022468C" w:rsidRDefault="00233A49" w:rsidP="00233A4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 w:rsidRPr="00233A49">
        <w:rPr>
          <w:rFonts w:cs="Times New Roman"/>
          <w:b/>
          <w:sz w:val="32"/>
          <w:szCs w:val="32"/>
        </w:rPr>
        <w:t>Yammana gold</w:t>
      </w:r>
      <w:r>
        <w:rPr>
          <w:rFonts w:cs="Times New Roman"/>
          <w:sz w:val="32"/>
          <w:szCs w:val="32"/>
        </w:rPr>
        <w:t xml:space="preserve"> : chofer clase b</w:t>
      </w:r>
      <w:r w:rsidR="00A272A1">
        <w:rPr>
          <w:rFonts w:cs="Times New Roman"/>
          <w:sz w:val="32"/>
          <w:szCs w:val="32"/>
        </w:rPr>
        <w:t>, en  Alhue</w:t>
      </w:r>
    </w:p>
    <w:p w:rsidR="00233A49" w:rsidRDefault="00233A49" w:rsidP="00233A4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 w:rsidRPr="00233A49">
        <w:rPr>
          <w:rFonts w:cs="Times New Roman"/>
          <w:b/>
          <w:sz w:val="32"/>
          <w:szCs w:val="32"/>
        </w:rPr>
        <w:t>Cyg</w:t>
      </w:r>
      <w:r>
        <w:rPr>
          <w:rFonts w:cs="Times New Roman"/>
          <w:sz w:val="32"/>
          <w:szCs w:val="32"/>
        </w:rPr>
        <w:t xml:space="preserve"> :  chofer y otros </w:t>
      </w:r>
      <w:r w:rsidR="00A272A1">
        <w:rPr>
          <w:rFonts w:cs="Times New Roman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</w:t>
      </w:r>
      <w:r w:rsidR="00A272A1">
        <w:rPr>
          <w:rFonts w:cs="Times New Roman"/>
          <w:sz w:val="32"/>
          <w:szCs w:val="32"/>
        </w:rPr>
        <w:t xml:space="preserve">Rancagua </w:t>
      </w:r>
    </w:p>
    <w:p w:rsidR="00233A49" w:rsidRDefault="00233A49" w:rsidP="00233A4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 w:rsidRPr="00233A49">
        <w:rPr>
          <w:rFonts w:cs="Times New Roman"/>
          <w:b/>
          <w:sz w:val="32"/>
          <w:szCs w:val="32"/>
        </w:rPr>
        <w:t xml:space="preserve">Agrozzi </w:t>
      </w:r>
      <w:r>
        <w:rPr>
          <w:rFonts w:cs="Times New Roman"/>
          <w:sz w:val="32"/>
          <w:szCs w:val="32"/>
        </w:rPr>
        <w:t>: paletizador</w:t>
      </w:r>
    </w:p>
    <w:p w:rsidR="00233A49" w:rsidRDefault="00233A49" w:rsidP="00233A49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 w:rsidRPr="00233A49">
        <w:rPr>
          <w:rFonts w:cs="Times New Roman"/>
          <w:b/>
          <w:sz w:val="32"/>
          <w:szCs w:val="32"/>
        </w:rPr>
        <w:t>Coseche</w:t>
      </w:r>
      <w:r>
        <w:rPr>
          <w:rFonts w:cs="Times New Roman"/>
          <w:sz w:val="32"/>
          <w:szCs w:val="32"/>
        </w:rPr>
        <w:t xml:space="preserve"> :junior servicio técnico</w:t>
      </w:r>
    </w:p>
    <w:p w:rsidR="00233A49" w:rsidRPr="00233A49" w:rsidRDefault="00233A49" w:rsidP="00233A49">
      <w:pPr>
        <w:widowControl w:val="0"/>
        <w:suppressAutoHyphens/>
        <w:spacing w:after="0" w:line="240" w:lineRule="auto"/>
        <w:ind w:left="720"/>
        <w:rPr>
          <w:rFonts w:cs="Times New Roman"/>
          <w:sz w:val="32"/>
          <w:szCs w:val="32"/>
        </w:rPr>
      </w:pPr>
    </w:p>
    <w:p w:rsidR="00233A49" w:rsidRPr="00262DA4" w:rsidRDefault="00233A49" w:rsidP="00233A49">
      <w:pPr>
        <w:rPr>
          <w:rFonts w:cs="Times New Roman"/>
          <w:b/>
          <w:bCs/>
          <w:i/>
          <w:sz w:val="32"/>
          <w:szCs w:val="32"/>
        </w:rPr>
      </w:pPr>
      <w:r w:rsidRPr="00262DA4">
        <w:rPr>
          <w:rFonts w:cs="Times New Roman"/>
          <w:b/>
          <w:bCs/>
          <w:i/>
          <w:sz w:val="32"/>
          <w:szCs w:val="32"/>
        </w:rPr>
        <w:t>Datos de interés:</w:t>
      </w:r>
    </w:p>
    <w:p w:rsidR="00233A49" w:rsidRPr="00262DA4" w:rsidRDefault="00233A49" w:rsidP="00233A49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cs="Times New Roman"/>
          <w:sz w:val="32"/>
          <w:szCs w:val="32"/>
        </w:rPr>
      </w:pPr>
      <w:r w:rsidRPr="00262DA4">
        <w:rPr>
          <w:rFonts w:cs="Times New Roman"/>
          <w:sz w:val="32"/>
          <w:szCs w:val="32"/>
        </w:rPr>
        <w:t>Permis</w:t>
      </w:r>
      <w:r>
        <w:rPr>
          <w:rFonts w:cs="Times New Roman"/>
          <w:sz w:val="32"/>
          <w:szCs w:val="32"/>
        </w:rPr>
        <w:t>o de conducción   :A2-A4-B</w:t>
      </w:r>
    </w:p>
    <w:p w:rsidR="00CD6145" w:rsidRDefault="00CD6145" w:rsidP="00233A49"/>
    <w:p w:rsidR="00CD6145" w:rsidRDefault="00CD6145"/>
    <w:p w:rsidR="00233A49" w:rsidRDefault="00233A49">
      <w:r>
        <w:t xml:space="preserve">                                                                                                                        </w:t>
      </w:r>
    </w:p>
    <w:p w:rsidR="00CD6145" w:rsidRPr="00233A49" w:rsidRDefault="00233A49" w:rsidP="00233A49">
      <w:pPr>
        <w:jc w:val="right"/>
        <w:rPr>
          <w:b/>
          <w:u w:val="single"/>
        </w:rPr>
      </w:pPr>
      <w:r>
        <w:t xml:space="preserve">                                                                                                            </w:t>
      </w:r>
      <w:r w:rsidRPr="00233A49">
        <w:rPr>
          <w:b/>
          <w:u w:val="single"/>
        </w:rPr>
        <w:t>DISPONIBILIDAD INMEDIATA</w:t>
      </w:r>
    </w:p>
    <w:sectPr w:rsidR="00CD6145" w:rsidRPr="00233A49" w:rsidSect="00DC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45"/>
    <w:rsid w:val="00233A49"/>
    <w:rsid w:val="00485169"/>
    <w:rsid w:val="00A272A1"/>
    <w:rsid w:val="00CD6145"/>
    <w:rsid w:val="00D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3A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3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sar.estebanpin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Power Game Internet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5</dc:creator>
  <cp:lastModifiedBy>PAZ</cp:lastModifiedBy>
  <cp:revision>2</cp:revision>
  <dcterms:created xsi:type="dcterms:W3CDTF">2013-12-29T21:02:00Z</dcterms:created>
  <dcterms:modified xsi:type="dcterms:W3CDTF">2013-12-29T21:02:00Z</dcterms:modified>
</cp:coreProperties>
</file>